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  <w:cs/>
        </w:rPr>
      </w:pPr>
    </w:p>
    <w:p w:rsidR="006718F0" w:rsidRPr="00616D4B" w:rsidRDefault="003C4E55" w:rsidP="00616D4B">
      <w:pPr>
        <w:tabs>
          <w:tab w:val="left" w:pos="6040"/>
        </w:tabs>
        <w:jc w:val="right"/>
        <w:rPr>
          <w:rFonts w:ascii="TH SarabunIT๙" w:hAnsi="TH SarabunIT๙" w:cs="TH SarabunIT๙"/>
          <w:sz w:val="27"/>
          <w:szCs w:val="27"/>
        </w:rPr>
      </w:pPr>
      <w:r>
        <w:rPr>
          <w:rFonts w:cs="Angsana New"/>
          <w:cs/>
        </w:rPr>
        <w:tab/>
      </w:r>
      <w:r w:rsidR="00616D4B">
        <w:rPr>
          <w:rFonts w:ascii="TH SarabunIT๙" w:hAnsi="TH SarabunIT๙" w:cs="TH SarabunIT๙"/>
        </w:rPr>
        <w:t>1</w:t>
      </w:r>
    </w:p>
    <w:p w:rsidR="00491BCB" w:rsidRDefault="006718F0" w:rsidP="00491BCB">
      <w:pPr>
        <w:pStyle w:val="1"/>
        <w:kinsoku w:val="0"/>
        <w:overflowPunct w:val="0"/>
        <w:spacing w:line="278" w:lineRule="auto"/>
        <w:ind w:left="0" w:right="-41" w:firstLine="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</w:t>
      </w:r>
      <w:r w:rsidR="00855D77">
        <w:rPr>
          <w:rFonts w:ascii="TH SarabunIT๙" w:hAnsi="TH SarabunIT๙" w:cs="TH SarabunIT๙"/>
          <w:cs/>
        </w:rPr>
        <w:t>ข้าราชการหรือพนักงานส่วนท้องถิ่น</w:t>
      </w:r>
    </w:p>
    <w:p w:rsidR="006718F0" w:rsidRPr="002B61D9" w:rsidRDefault="006718F0" w:rsidP="00491BCB">
      <w:pPr>
        <w:pStyle w:val="1"/>
        <w:kinsoku w:val="0"/>
        <w:overflowPunct w:val="0"/>
        <w:spacing w:before="0" w:line="278" w:lineRule="auto"/>
        <w:ind w:left="0" w:right="-41" w:firstLine="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(</w:t>
      </w:r>
      <w:bookmarkStart w:id="0" w:name="_GoBack"/>
      <w:r w:rsidRPr="002B61D9">
        <w:rPr>
          <w:rFonts w:ascii="TH SarabunIT๙" w:hAnsi="TH SarabunIT๙" w:cs="TH SarabunIT๙"/>
          <w:cs/>
        </w:rPr>
        <w:t>สำหรับตำแหน่งประเภทวิชาการ และทั่วไป</w:t>
      </w:r>
      <w:bookmarkEnd w:id="0"/>
      <w:r w:rsidRPr="002B61D9">
        <w:rPr>
          <w:rFonts w:ascii="TH SarabunIT๙" w:hAnsi="TH SarabunIT๙" w:cs="TH SarabunIT๙"/>
          <w:cs/>
        </w:rPr>
        <w:t>)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:rsidR="006718F0" w:rsidRPr="002B61D9" w:rsidRDefault="002E7E2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3819525" cy="466090"/>
                <wp:effectExtent l="0" t="0" r="0" b="0"/>
                <wp:wrapNone/>
                <wp:docPr id="23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4.1pt;margin-top:5pt;width:300.75pt;height:36.7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 w:rsidSect="00A60339">
          <w:headerReference w:type="default" r:id="rId8"/>
          <w:pgSz w:w="16850" w:h="11910" w:orient="landscape"/>
          <w:pgMar w:top="459" w:right="697" w:bottom="278" w:left="743" w:header="125" w:footer="0" w:gutter="0"/>
          <w:pgNumType w:fmt="thaiNumbers" w:start="1"/>
          <w:cols w:space="720" w:equalWidth="0">
            <w:col w:w="15413"/>
          </w:cols>
          <w:noEndnote/>
        </w:sectPr>
      </w:pPr>
    </w:p>
    <w:p w:rsidR="006718F0" w:rsidRPr="00652E87" w:rsidRDefault="00616D4B" w:rsidP="00616D4B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52E87">
        <w:rPr>
          <w:rFonts w:ascii="TH SarabunIT๙" w:hAnsi="TH SarabunIT๙" w:cs="TH SarabunIT๙"/>
          <w:sz w:val="24"/>
          <w:szCs w:val="24"/>
        </w:rPr>
        <w:lastRenderedPageBreak/>
        <w:t>2</w: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2E7E2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83500" cy="415925"/>
                <wp:effectExtent l="3810" t="2540" r="8890" b="635"/>
                <wp:docPr id="1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14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7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">
                <v:shape id="Freeform 37" o:spid="_x0000_s1028" style="position:absolute;left:20;top:20;width:12060;height:615;visibility:visible;mso-wrap-style:square;v-text-anchor:top" coordsize="12060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29" type="#_x0000_t202" style="position:absolute;width:12100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</w:rPr>
            </w:pPr>
          </w:p>
        </w:tc>
      </w:tr>
      <w:tr w:rsidR="006718F0" w:rsidRPr="002B61D9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 w:rsidSect="00D456E6">
          <w:headerReference w:type="default" r:id="rId9"/>
          <w:pgSz w:w="16850" w:h="11910" w:orient="landscape"/>
          <w:pgMar w:top="460" w:right="740" w:bottom="280" w:left="720" w:header="125" w:footer="0" w:gutter="0"/>
          <w:pgNumType w:fmt="thaiNumbers" w:chapStyle="1"/>
          <w:cols w:space="720" w:equalWidth="0">
            <w:col w:w="15390"/>
          </w:cols>
          <w:noEndnote/>
        </w:sectPr>
      </w:pPr>
    </w:p>
    <w:p w:rsidR="006718F0" w:rsidRPr="00616D4B" w:rsidRDefault="00616D4B" w:rsidP="00616D4B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616D4B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616D4B" w:rsidRDefault="00616D4B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616D4B" w:rsidRDefault="00616D4B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616D4B" w:rsidRDefault="00616D4B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6718F0" w:rsidRPr="00616D4B" w:rsidRDefault="00616D4B" w:rsidP="00616D4B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16D4B">
        <w:rPr>
          <w:rFonts w:ascii="TH SarabunIT๙" w:hAnsi="TH SarabunIT๙" w:cs="TH SarabunIT๙"/>
          <w:sz w:val="24"/>
          <w:szCs w:val="24"/>
        </w:rPr>
        <w:t>4</w:t>
      </w: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2E7E2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83500" cy="454025"/>
                <wp:effectExtent l="3175" t="2540" r="9525" b="635"/>
                <wp:docPr id="1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11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30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">
                <v:shape id="Freeform 40" o:spid="_x0000_s1031" style="position:absolute;left:20;top:20;width:12060;height:675;visibility:visible;mso-wrap-style:square;v-text-anchor:top" coordsize="1206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2" type="#_x0000_t202" style="position:absolute;width:1210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40BCB" w:rsidP="00E40BCB">
            <w:pPr>
              <w:pStyle w:val="TableParagraph"/>
              <w:kinsoku w:val="0"/>
              <w:overflowPunct w:val="0"/>
              <w:spacing w:before="73"/>
              <w:ind w:right="218"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40BCB" w:rsidP="00E40BCB">
            <w:pPr>
              <w:pStyle w:val="TableParagraph"/>
              <w:kinsoku w:val="0"/>
              <w:overflowPunct w:val="0"/>
              <w:spacing w:before="74"/>
              <w:ind w:right="218" w:firstLine="438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2...............................................................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40BCB" w:rsidP="00E40BCB">
            <w:pPr>
              <w:pStyle w:val="TableParagraph"/>
              <w:kinsoku w:val="0"/>
              <w:overflowPunct w:val="0"/>
              <w:spacing w:before="73"/>
              <w:ind w:right="166"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40BCB" w:rsidP="00E40BCB">
            <w:pPr>
              <w:pStyle w:val="TableParagraph"/>
              <w:kinsoku w:val="0"/>
              <w:overflowPunct w:val="0"/>
              <w:spacing w:before="71"/>
              <w:ind w:right="166" w:firstLine="438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……………………………………………………………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40BCB" w:rsidP="00E40BCB">
            <w:pPr>
              <w:pStyle w:val="TableParagraph"/>
              <w:kinsoku w:val="0"/>
              <w:overflowPunct w:val="0"/>
              <w:spacing w:before="71"/>
              <w:ind w:right="166"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5................................................................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365452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6545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Default="006718F0">
      <w:pPr>
        <w:rPr>
          <w:rFonts w:ascii="TH SarabunIT๙" w:hAnsi="TH SarabunIT๙" w:cs="TH SarabunIT๙"/>
          <w:sz w:val="8"/>
          <w:szCs w:val="8"/>
        </w:rPr>
      </w:pPr>
    </w:p>
    <w:p w:rsidR="00B8242D" w:rsidRDefault="00B8242D">
      <w:pPr>
        <w:rPr>
          <w:rFonts w:ascii="TH SarabunIT๙" w:hAnsi="TH SarabunIT๙" w:cs="TH SarabunIT๙"/>
          <w:sz w:val="8"/>
          <w:szCs w:val="8"/>
        </w:rPr>
      </w:pPr>
    </w:p>
    <w:p w:rsidR="00B8242D" w:rsidRDefault="00B8242D">
      <w:pPr>
        <w:rPr>
          <w:rFonts w:ascii="TH SarabunIT๙" w:hAnsi="TH SarabunIT๙" w:cs="TH SarabunIT๙"/>
          <w:sz w:val="8"/>
          <w:szCs w:val="8"/>
        </w:rPr>
      </w:pPr>
    </w:p>
    <w:p w:rsidR="00B8242D" w:rsidRDefault="00B8242D">
      <w:pPr>
        <w:rPr>
          <w:rFonts w:ascii="TH SarabunIT๙" w:hAnsi="TH SarabunIT๙" w:cs="TH SarabunIT๙"/>
          <w:sz w:val="8"/>
          <w:szCs w:val="8"/>
        </w:rPr>
      </w:pPr>
    </w:p>
    <w:p w:rsidR="006718F0" w:rsidRPr="00B8242D" w:rsidRDefault="00B8242D" w:rsidP="00B8242D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t>5</w:t>
      </w:r>
    </w:p>
    <w:p w:rsidR="006718F0" w:rsidRPr="002B61D9" w:rsidRDefault="002E7E2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702550" cy="482600"/>
                <wp:effectExtent l="3810" t="635" r="8890" b="2540"/>
                <wp:docPr id="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8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">
                <v:shape id="Freeform 44" o:spid="_x0000_s1034" style="position:absolute;left:20;top:20;width:12090;height:720;visibility:visible;mso-wrap-style:square;v-text-anchor:top" coordsize="1209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5" type="#_x0000_t202" style="position:absolute;width:1213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:rsidR="006718F0" w:rsidRPr="002B61D9" w:rsidRDefault="00365452" w:rsidP="00365452">
      <w:pPr>
        <w:pStyle w:val="a3"/>
        <w:tabs>
          <w:tab w:val="left" w:pos="1134"/>
        </w:tabs>
        <w:kinsoku w:val="0"/>
        <w:overflowPunct w:val="0"/>
        <w:spacing w:before="90"/>
        <w:ind w:right="13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spacing w:val="7"/>
          <w:w w:val="99"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w w:val="99"/>
        </w:rPr>
        <w:t>......</w:t>
      </w:r>
    </w:p>
    <w:p w:rsidR="006718F0" w:rsidRPr="002B61D9" w:rsidRDefault="006718F0" w:rsidP="00365452">
      <w:pPr>
        <w:pStyle w:val="a3"/>
        <w:tabs>
          <w:tab w:val="left" w:pos="1134"/>
        </w:tabs>
        <w:kinsoku w:val="0"/>
        <w:overflowPunct w:val="0"/>
        <w:ind w:right="117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="00365452">
        <w:rPr>
          <w:rFonts w:ascii="TH SarabunIT๙" w:hAnsi="TH SarabunIT๙" w:cs="TH SarabunIT๙"/>
          <w:w w:val="99"/>
        </w:rPr>
        <w:tab/>
      </w:r>
      <w:r w:rsidRPr="00365452">
        <w:rPr>
          <w:rFonts w:ascii="TH SarabunIT๙" w:hAnsi="TH SarabunIT๙" w:cs="TH SarabunIT๙"/>
          <w:spacing w:val="-8"/>
          <w:cs/>
        </w:rPr>
        <w:t>ผู้ประเมิน 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 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จะมุ่งมั่นปฏิบัติงานให้เกิดผลงานที่ดีตามเป้าหมายและเกิดประโยชน์แก่ประชาช</w:t>
      </w:r>
      <w:r w:rsidR="00365452">
        <w:rPr>
          <w:rFonts w:ascii="TH SarabunIT๙" w:hAnsi="TH SarabunIT๙" w:cs="TH SarabunIT๙"/>
          <w:cs/>
        </w:rPr>
        <w:t xml:space="preserve">นหรือทางราชการตามที่ได้ตกลงไว้ และผู้ประเมินขอให้ข้อตกลงว่า ยินดีให้คำแนะนำ </w:t>
      </w:r>
      <w:r w:rsidRPr="002B61D9">
        <w:rPr>
          <w:rFonts w:ascii="TH SarabunIT๙" w:hAnsi="TH SarabunIT๙" w:cs="TH SarabunIT๙"/>
          <w:cs/>
        </w:rPr>
        <w:t>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 w:rsidP="00365452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2E7E2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2912" behindDoc="0" locked="0" layoutInCell="0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0" b="0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36" style="position:absolute;margin-left:47.75pt;margin-top:9.3pt;width:606.5pt;height:35.75pt;z-index:251622912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99mSQ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" o:allowincell="f">
                <v:shape id="Freeform 48" o:spid="_x0000_s1037" style="position:absolute;left:975;top:206;width:12090;height:675;visibility:visible;mso-wrap-style:square;v-text-anchor:top" coordsize="1209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8" type="#_x0000_t202" style="position:absolute;left:955;top:187;width:1213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 w:rsidSect="00A60339">
          <w:headerReference w:type="default" r:id="rId10"/>
          <w:pgSz w:w="16850" w:h="11910" w:orient="landscape"/>
          <w:pgMar w:top="460" w:right="720" w:bottom="280" w:left="720" w:header="125" w:footer="0" w:gutter="0"/>
          <w:pgNumType w:fmt="thaiNumbers" w:start="5"/>
          <w:cols w:space="720" w:equalWidth="0">
            <w:col w:w="15410"/>
          </w:cols>
          <w:noEndnote/>
        </w:sectPr>
      </w:pPr>
    </w:p>
    <w:p w:rsidR="006718F0" w:rsidRPr="00B8242D" w:rsidRDefault="00B8242D" w:rsidP="00B8242D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lastRenderedPageBreak/>
        <w:t>6</w:t>
      </w:r>
    </w:p>
    <w:p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771DD1" w:rsidP="00365452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120" w:line="27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:rsidR="006718F0" w:rsidRPr="002B61D9" w:rsidRDefault="00771DD1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:rsidR="006718F0" w:rsidRPr="002B61D9" w:rsidRDefault="00771DD1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:rsidR="006718F0" w:rsidRDefault="00771DD1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:rsidR="006718F0" w:rsidRPr="002B61D9" w:rsidRDefault="00771DD1" w:rsidP="0036545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365452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="00365452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:rsidR="006718F0" w:rsidRPr="002B61D9" w:rsidRDefault="002E7E2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936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0" b="0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39" style="position:absolute;margin-left:41.5pt;margin-top:12.6pt;width:606.5pt;height:35.75pt;z-index:251623936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" o:allowincell="f">
                <v:shape id="Freeform 51" o:spid="_x0000_s1040" style="position:absolute;left:850;top:272;width:12090;height:675;visibility:visible;mso-wrap-style:square;v-text-anchor:top" coordsize="1209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1" type="#_x0000_t202" style="position:absolute;left:831;top:252;width:1213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 w:rsidSect="00A60339">
          <w:pgSz w:w="16850" w:h="11910" w:orient="landscape"/>
          <w:pgMar w:top="460" w:right="740" w:bottom="280" w:left="720" w:header="125" w:footer="0" w:gutter="0"/>
          <w:pgNumType w:fmt="thaiNumbers"/>
          <w:cols w:space="720" w:equalWidth="0">
            <w:col w:w="15390"/>
          </w:cols>
          <w:noEndnote/>
        </w:sectPr>
      </w:pPr>
    </w:p>
    <w:p w:rsidR="006718F0" w:rsidRPr="00B8242D" w:rsidRDefault="00B8242D" w:rsidP="00B8242D">
      <w:pPr>
        <w:pStyle w:val="a3"/>
        <w:kinsoku w:val="0"/>
        <w:overflowPunct w:val="0"/>
        <w:spacing w:before="7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lastRenderedPageBreak/>
        <w:t>7</w:t>
      </w:r>
    </w:p>
    <w:p w:rsidR="00365452" w:rsidRDefault="00365452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:rsidR="00365452" w:rsidRPr="002B61D9" w:rsidRDefault="00365452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:rsidR="006718F0" w:rsidRPr="002B61D9" w:rsidRDefault="002E7E2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93025" cy="454025"/>
                <wp:effectExtent l="6985" t="6985" r="5715" b="5715"/>
                <wp:docPr id="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5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">
                <v:shape id="Freeform 54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771DD1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771DD1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771DD1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771DD1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771DD1" w:rsidRDefault="00771DD1" w:rsidP="00771DD1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771DD1"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" w:char="F071"/>
            </w:r>
            <w:r w:rsidR="006718F0" w:rsidRPr="00771DD1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</w:t>
            </w:r>
            <w:r w:rsidR="00771DD1">
              <w:rPr>
                <w:rFonts w:ascii="TH SarabunIT๙" w:hAnsi="TH SarabunIT๙" w:cs="TH SarabunIT๙"/>
                <w:sz w:val="32"/>
                <w:szCs w:val="32"/>
              </w:rPr>
              <w:t>..................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:rsidR="006718F0" w:rsidRPr="002B61D9" w:rsidRDefault="002E7E2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4960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0" b="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45" style="position:absolute;margin-left:41.5pt;margin-top:11.5pt;width:606.5pt;height:39.5pt;z-index:251624960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" o:allowincell="f">
                <v:shape id="Freeform 57" o:spid="_x0000_s1046" style="position:absolute;left:850;top:250;width:12090;height:750;visibility:visible;mso-wrap-style:square;v-text-anchor:top" coordsize="1209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7" type="#_x0000_t202" style="position:absolute;left:831;top:231;width:1213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2E7E2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679450</wp:posOffset>
                </wp:positionV>
                <wp:extent cx="9543415" cy="2295525"/>
                <wp:effectExtent l="0" t="0" r="635" b="9525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9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771DD1" w:rsidRDefault="00771DD1" w:rsidP="00771DD1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278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:rsidR="006718F0" w:rsidRPr="00771DD1" w:rsidRDefault="00771DD1" w:rsidP="00771DD1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2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</w:rPr>
                              <w:t>.................</w:t>
                            </w:r>
                          </w:p>
                          <w:p w:rsidR="006718F0" w:rsidRPr="0010769B" w:rsidRDefault="006718F0" w:rsidP="00771DD1">
                            <w:pPr>
                              <w:pStyle w:val="a3"/>
                              <w:tabs>
                                <w:tab w:val="left" w:pos="4395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</w:t>
                            </w:r>
                            <w:r w:rsidR="00771DD1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...............................</w:t>
                            </w:r>
                            <w:r w:rsidR="00771DD1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8" type="#_x0000_t202" style="position:absolute;margin-left:42.75pt;margin-top:53.5pt;width:751.45pt;height:180.7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" o:allowincell="f" filled="f" strokeweight=".48pt">
                <v:textbox inset="0,0,0,0">
                  <w:txbxContent>
                    <w:p w:rsidR="006718F0" w:rsidRPr="00771DD1" w:rsidRDefault="00771DD1" w:rsidP="00771DD1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278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:rsidR="006718F0" w:rsidRPr="00771DD1" w:rsidRDefault="00771DD1" w:rsidP="00771DD1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2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</w:rPr>
                        <w:t>.................</w:t>
                      </w:r>
                    </w:p>
                    <w:p w:rsidR="006718F0" w:rsidRPr="0010769B" w:rsidRDefault="006718F0" w:rsidP="00771DD1">
                      <w:pPr>
                        <w:pStyle w:val="a3"/>
                        <w:tabs>
                          <w:tab w:val="left" w:pos="4395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</w:t>
                      </w:r>
                      <w:r w:rsidR="00771DD1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...............................</w:t>
                      </w:r>
                      <w:r w:rsidR="00771DD1">
                        <w:rPr>
                          <w:rFonts w:ascii="TH SarabunIT๙" w:hAnsi="TH SarabunIT๙" w:cs="TH SarabunIT๙"/>
                          <w:spacing w:val="-1"/>
                        </w:rPr>
                        <w:t>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:rsidR="00B8242D" w:rsidRDefault="00B8242D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:rsidR="00B8242D" w:rsidRPr="00B8242D" w:rsidRDefault="00B8242D" w:rsidP="00B8242D">
      <w:pPr>
        <w:pStyle w:val="a3"/>
        <w:kinsoku w:val="0"/>
        <w:overflowPunct w:val="0"/>
        <w:spacing w:before="6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t>8</w:t>
      </w:r>
    </w:p>
    <w:p w:rsidR="006718F0" w:rsidRPr="002B61D9" w:rsidRDefault="002E7E2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93025" cy="501650"/>
                <wp:effectExtent l="6985" t="0" r="5715" b="3175"/>
                <wp:docPr id="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501650"/>
                          <a:chOff x="0" y="0"/>
                          <a:chExt cx="12115" cy="790"/>
                        </a:xfrm>
                      </wpg:grpSpPr>
                      <wps:wsp>
                        <wps:cNvPr id="2" name="Freeform 6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750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25 h 750"/>
                              <a:gd name="T2" fmla="*/ 9 w 12075"/>
                              <a:gd name="T3" fmla="*/ 76 h 750"/>
                              <a:gd name="T4" fmla="*/ 36 w 12075"/>
                              <a:gd name="T5" fmla="*/ 36 h 750"/>
                              <a:gd name="T6" fmla="*/ 76 w 12075"/>
                              <a:gd name="T7" fmla="*/ 9 h 750"/>
                              <a:gd name="T8" fmla="*/ 125 w 12075"/>
                              <a:gd name="T9" fmla="*/ 0 h 750"/>
                              <a:gd name="T10" fmla="*/ 11950 w 12075"/>
                              <a:gd name="T11" fmla="*/ 0 h 750"/>
                              <a:gd name="T12" fmla="*/ 11998 w 12075"/>
                              <a:gd name="T13" fmla="*/ 9 h 750"/>
                              <a:gd name="T14" fmla="*/ 12038 w 12075"/>
                              <a:gd name="T15" fmla="*/ 36 h 750"/>
                              <a:gd name="T16" fmla="*/ 12065 w 12075"/>
                              <a:gd name="T17" fmla="*/ 76 h 750"/>
                              <a:gd name="T18" fmla="*/ 12075 w 12075"/>
                              <a:gd name="T19" fmla="*/ 125 h 750"/>
                              <a:gd name="T20" fmla="*/ 12075 w 12075"/>
                              <a:gd name="T21" fmla="*/ 625 h 750"/>
                              <a:gd name="T22" fmla="*/ 12065 w 12075"/>
                              <a:gd name="T23" fmla="*/ 673 h 750"/>
                              <a:gd name="T24" fmla="*/ 12038 w 12075"/>
                              <a:gd name="T25" fmla="*/ 713 h 750"/>
                              <a:gd name="T26" fmla="*/ 11998 w 12075"/>
                              <a:gd name="T27" fmla="*/ 740 h 750"/>
                              <a:gd name="T28" fmla="*/ 11950 w 12075"/>
                              <a:gd name="T29" fmla="*/ 750 h 750"/>
                              <a:gd name="T30" fmla="*/ 125 w 12075"/>
                              <a:gd name="T31" fmla="*/ 750 h 750"/>
                              <a:gd name="T32" fmla="*/ 76 w 12075"/>
                              <a:gd name="T33" fmla="*/ 740 h 750"/>
                              <a:gd name="T34" fmla="*/ 36 w 12075"/>
                              <a:gd name="T35" fmla="*/ 713 h 750"/>
                              <a:gd name="T36" fmla="*/ 9 w 12075"/>
                              <a:gd name="T37" fmla="*/ 673 h 750"/>
                              <a:gd name="T38" fmla="*/ 0 w 12075"/>
                              <a:gd name="T39" fmla="*/ 625 h 750"/>
                              <a:gd name="T40" fmla="*/ 0 w 12075"/>
                              <a:gd name="T41" fmla="*/ 125 h 75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50" y="0"/>
                                </a:lnTo>
                                <a:lnTo>
                                  <a:pt x="11998" y="9"/>
                                </a:lnTo>
                                <a:lnTo>
                                  <a:pt x="12038" y="36"/>
                                </a:lnTo>
                                <a:lnTo>
                                  <a:pt x="12065" y="76"/>
                                </a:lnTo>
                                <a:lnTo>
                                  <a:pt x="12075" y="125"/>
                                </a:lnTo>
                                <a:lnTo>
                                  <a:pt x="12075" y="625"/>
                                </a:lnTo>
                                <a:lnTo>
                                  <a:pt x="12065" y="673"/>
                                </a:lnTo>
                                <a:lnTo>
                                  <a:pt x="12038" y="713"/>
                                </a:lnTo>
                                <a:lnTo>
                                  <a:pt x="11998" y="740"/>
                                </a:lnTo>
                                <a:lnTo>
                                  <a:pt x="1195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</w:t>
                              </w:r>
                              <w:r w:rsidR="00855D77" w:rsidRPr="00855D7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49" style="width:605.75pt;height:39.5pt;mso-position-horizontal-relative:char;mso-position-vertical-relative:line" coordsize="1211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">
                <v:shape id="Freeform 61" o:spid="_x0000_s1050" style="position:absolute;left:20;top:20;width:12075;height:750;visibility:visible;mso-wrap-style:square;v-text-anchor:top" coordsize="1207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" path="m,125l9,76,36,36,76,9,125,,11950,r48,9l12038,36r27,40l12075,125r,500l12065,673r-27,40l11998,740r-48,10l125,750,76,740,36,713,9,673,,625,,125xe" filled="f" strokeweight="2pt">
                  <v:path arrowok="t" o:connecttype="custom" o:connectlocs="0,125;9,76;36,36;76,9;125,0;11950,0;11998,9;12038,36;12065,76;12075,125;12075,625;12065,673;12038,713;11998,740;11950,750;125,750;76,740;36,713;9,673;0,625;0,125" o:connectangles="0,0,0,0,0,0,0,0,0,0,0,0,0,0,0,0,0,0,0,0,0"/>
                </v:shape>
                <v:shape id="Text Box 62" o:spid="_x0000_s1051" type="#_x0000_t202" style="position:absolute;width:1211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</w:t>
                        </w:r>
                        <w:r w:rsidR="00855D77" w:rsidRPr="00855D77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2E7E2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190500</wp:posOffset>
                </wp:positionV>
                <wp:extent cx="9543415" cy="2628900"/>
                <wp:effectExtent l="0" t="0" r="635" b="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289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771DD1" w:rsidRDefault="006718F0" w:rsidP="00792530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ของ </w:t>
                            </w:r>
                            <w:r w:rsidR="00771DD1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ิน ตามส่วนที่ 4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771DD1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ขึ้นไปตามส่วนที่7</w:t>
                            </w:r>
                          </w:p>
                          <w:p w:rsidR="006718F0" w:rsidRPr="0010769B" w:rsidRDefault="006718F0" w:rsidP="00792530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ควรได้คะแนนร้อยละ.........................เหตุผล...................................................................................................................................</w:t>
                            </w:r>
                          </w:p>
                          <w:p w:rsidR="006718F0" w:rsidRPr="0010769B" w:rsidRDefault="006718F0" w:rsidP="00785A96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785A96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785A96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ปลัดเทศบาล</w:t>
                            </w:r>
                          </w:p>
                          <w:p w:rsidR="006718F0" w:rsidRDefault="006718F0" w:rsidP="00354151">
                            <w:pPr>
                              <w:pStyle w:val="a3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5415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ประธานกรรมการกลั่นกรองการประเมินผลการปฏิบัติงานฯ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  <w:p w:rsidR="00354151" w:rsidRDefault="00354151" w:rsidP="00354151">
                            <w:pPr>
                              <w:pStyle w:val="a3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354151" w:rsidRPr="0010769B" w:rsidRDefault="00354151" w:rsidP="00354151">
                            <w:pPr>
                              <w:pStyle w:val="a3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52" type="#_x0000_t202" style="position:absolute;margin-left:42.75pt;margin-top:15pt;width:751.45pt;height:207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" o:allowincell="f" filled="f" strokeweight=".48pt">
                <v:textbox inset="0,0,0,0">
                  <w:txbxContent>
                    <w:p w:rsidR="006718F0" w:rsidRPr="00771DD1" w:rsidRDefault="006718F0" w:rsidP="00792530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น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อ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บกั</w:t>
                      </w:r>
                      <w:r w:rsidRPr="00771DD1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>บ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ผลค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ะ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แน</w:t>
                      </w:r>
                      <w:r w:rsidRPr="00771DD1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>น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ของ </w:t>
                      </w:r>
                      <w:r w:rsidR="00771DD1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ม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ิน ตามส่วนที่ 4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771DD1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อ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ขึ้นไปตามส่วนที่7</w:t>
                      </w:r>
                    </w:p>
                    <w:p w:rsidR="006718F0" w:rsidRPr="0010769B" w:rsidRDefault="006718F0" w:rsidP="00792530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ควรได้คะแนนร้อยละ.........................เหตุผล...................................................................................................................................</w:t>
                      </w:r>
                    </w:p>
                    <w:p w:rsidR="006718F0" w:rsidRPr="0010769B" w:rsidRDefault="006718F0" w:rsidP="00785A96">
                      <w:pPr>
                        <w:pStyle w:val="a3"/>
                        <w:kinsoku w:val="0"/>
                        <w:overflowPunct w:val="0"/>
                        <w:spacing w:before="120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785A96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785A96">
                        <w:rPr>
                          <w:rFonts w:ascii="TH SarabunIT๙" w:hAnsi="TH SarabunIT๙" w:cs="TH SarabunIT๙"/>
                          <w:cs/>
                        </w:rPr>
                        <w:t>ปลัดเทศบาล</w:t>
                      </w:r>
                    </w:p>
                    <w:p w:rsidR="006718F0" w:rsidRDefault="006718F0" w:rsidP="00354151">
                      <w:pPr>
                        <w:pStyle w:val="a3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54151">
                        <w:rPr>
                          <w:rFonts w:ascii="TH SarabunIT๙" w:hAnsi="TH SarabunIT๙" w:cs="TH SarabunIT๙"/>
                          <w:cs/>
                        </w:rPr>
                        <w:t xml:space="preserve"> ประธานกรรมการกลั่นกรองการประเมินผลการปฏิบัติงานฯ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  <w:p w:rsidR="00354151" w:rsidRDefault="00354151" w:rsidP="00354151">
                      <w:pPr>
                        <w:pStyle w:val="a3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354151" w:rsidRPr="0010769B" w:rsidRDefault="00354151" w:rsidP="00354151">
                      <w:pPr>
                        <w:pStyle w:val="a3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8032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2885440</wp:posOffset>
                </wp:positionV>
                <wp:extent cx="7712075" cy="501650"/>
                <wp:effectExtent l="0" t="0" r="0" b="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1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</w:t>
                              </w:r>
                              <w:r w:rsidR="00354151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นายกเทศมนตรี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53" style="position:absolute;margin-left:41.5pt;margin-top:227.2pt;width:607.25pt;height:39.5pt;z-index:251628032;mso-wrap-distance-left:0;mso-wrap-distance-right:0;mso-position-horizontal-relative:page;mso-position-vertical-relative:text" coordorigin="831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" o:allowincell="f">
                <v:shape id="Freeform 65" o:spid="_x0000_s1054" style="position:absolute;left:850;top:4564;width:12105;height:750;visibility:visible;mso-wrap-style:square;v-text-anchor:top" coordsize="1210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5" type="#_x0000_t202" style="position:absolute;left:831;top:4544;width:1214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</w:t>
                        </w:r>
                        <w:r w:rsidR="00354151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นายกเทศมนตรี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2E7E29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9056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695325</wp:posOffset>
                </wp:positionV>
                <wp:extent cx="9543415" cy="2514600"/>
                <wp:effectExtent l="0" t="0" r="635" b="0"/>
                <wp:wrapTopAndBottom/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14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10769B" w:rsidRDefault="006718F0" w:rsidP="00855D77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</w:t>
                            </w:r>
                            <w:r w:rsidR="00855D77" w:rsidRPr="00855D7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ข้าราชการหรือพนักงานส่วนท้องถิ่น</w:t>
                            </w:r>
                          </w:p>
                          <w:p w:rsidR="006718F0" w:rsidRPr="0010769B" w:rsidRDefault="006718F0" w:rsidP="00354151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  <w:tab w:val="left" w:pos="4395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มีความเห็นแตกต่างดังนี้1.ผลสัมฤทธิ์ของงาน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ควรได้คะแนนร้อยละ.........................เหตุผล......................................................................................................................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</w:t>
                            </w:r>
                          </w:p>
                          <w:p w:rsidR="006718F0" w:rsidRPr="0010769B" w:rsidRDefault="006718F0" w:rsidP="00354151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:rsidR="006718F0" w:rsidRPr="0010769B" w:rsidRDefault="006718F0" w:rsidP="00354151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6718F0" w:rsidRPr="0010769B" w:rsidRDefault="00354151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นายกเทศมนตรี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6" type="#_x0000_t202" style="position:absolute;margin-left:42.75pt;margin-top:54.75pt;width:751.45pt;height:198pt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" o:allowincell="f" filled="f" strokeweight=".48pt">
                <v:textbox inset="0,0,0,0">
                  <w:txbxContent>
                    <w:p w:rsidR="006718F0" w:rsidRPr="0010769B" w:rsidRDefault="006718F0" w:rsidP="00855D77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</w:t>
                      </w:r>
                      <w:r w:rsidR="00855D77" w:rsidRPr="00855D7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ข้าราชการหรือพนักงานส่วนท้องถิ่น</w:t>
                      </w:r>
                    </w:p>
                    <w:p w:rsidR="006718F0" w:rsidRPr="0010769B" w:rsidRDefault="006718F0" w:rsidP="00354151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  <w:tab w:val="left" w:pos="4395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มีความเห็นแตกต่างดังนี้1.ผลสัมฤทธิ์ของงาน</w:t>
                      </w:r>
                      <w:r w:rsidR="00354151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ควรได้คะแนนร้อยละ.........................เหตุผล......................................................................................................................</w:t>
                      </w:r>
                      <w:r w:rsidR="0035415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</w:t>
                      </w:r>
                    </w:p>
                    <w:p w:rsidR="006718F0" w:rsidRPr="0010769B" w:rsidRDefault="006718F0" w:rsidP="00354151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="00354151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="00354151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</w:t>
                      </w:r>
                      <w:r w:rsidR="00354151">
                        <w:rPr>
                          <w:rFonts w:ascii="TH SarabunIT๙" w:hAnsi="TH SarabunIT๙" w:cs="TH SarabunIT๙"/>
                          <w:spacing w:val="-1"/>
                        </w:rPr>
                        <w:t>....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:rsidR="006718F0" w:rsidRPr="0010769B" w:rsidRDefault="006718F0" w:rsidP="00354151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6718F0" w:rsidRPr="0010769B" w:rsidRDefault="00354151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 นายกเทศมนตรี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</w:pPr>
    </w:p>
    <w:sectPr w:rsidR="006718F0" w:rsidRPr="002B61D9" w:rsidSect="007D2399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035" w:rsidRDefault="00780035">
      <w:r>
        <w:separator/>
      </w:r>
    </w:p>
  </w:endnote>
  <w:endnote w:type="continuationSeparator" w:id="0">
    <w:p w:rsidR="00780035" w:rsidRDefault="0078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035" w:rsidRDefault="00780035">
      <w:r>
        <w:separator/>
      </w:r>
    </w:p>
  </w:footnote>
  <w:footnote w:type="continuationSeparator" w:id="0">
    <w:p w:rsidR="00780035" w:rsidRDefault="00780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DA7" w:rsidRPr="00D94DA7" w:rsidRDefault="00D94DA7" w:rsidP="00D94DA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A8"/>
    <w:rsid w:val="000661F9"/>
    <w:rsid w:val="0010769B"/>
    <w:rsid w:val="00111986"/>
    <w:rsid w:val="001302B4"/>
    <w:rsid w:val="002B61D9"/>
    <w:rsid w:val="002D4A74"/>
    <w:rsid w:val="002E7E29"/>
    <w:rsid w:val="00303041"/>
    <w:rsid w:val="0030492F"/>
    <w:rsid w:val="00354151"/>
    <w:rsid w:val="00355BE5"/>
    <w:rsid w:val="00365452"/>
    <w:rsid w:val="003C4E55"/>
    <w:rsid w:val="004878A8"/>
    <w:rsid w:val="00491BCB"/>
    <w:rsid w:val="00493D8F"/>
    <w:rsid w:val="00560E8A"/>
    <w:rsid w:val="005845E6"/>
    <w:rsid w:val="00616D4B"/>
    <w:rsid w:val="00652E87"/>
    <w:rsid w:val="006718F0"/>
    <w:rsid w:val="00771DD1"/>
    <w:rsid w:val="00780035"/>
    <w:rsid w:val="00785A96"/>
    <w:rsid w:val="00792530"/>
    <w:rsid w:val="007A7DED"/>
    <w:rsid w:val="007D2399"/>
    <w:rsid w:val="00855D77"/>
    <w:rsid w:val="009639FF"/>
    <w:rsid w:val="009B7F03"/>
    <w:rsid w:val="009F2F77"/>
    <w:rsid w:val="00A60339"/>
    <w:rsid w:val="00A85F9C"/>
    <w:rsid w:val="00B81A83"/>
    <w:rsid w:val="00B8242D"/>
    <w:rsid w:val="00B95964"/>
    <w:rsid w:val="00BA32EB"/>
    <w:rsid w:val="00C162D2"/>
    <w:rsid w:val="00C72124"/>
    <w:rsid w:val="00CE0BCB"/>
    <w:rsid w:val="00D456E6"/>
    <w:rsid w:val="00D94DA7"/>
    <w:rsid w:val="00DD3CF0"/>
    <w:rsid w:val="00E40BCB"/>
    <w:rsid w:val="00E8513A"/>
    <w:rsid w:val="00E86C4D"/>
    <w:rsid w:val="00EA1979"/>
    <w:rsid w:val="00F856DA"/>
    <w:rsid w:val="00FC225A"/>
    <w:rsid w:val="00FE0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68E1612-5630-4DC3-B3D7-B440C022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D94DA7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94DA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3BAB5-BA33-4C49-B6BA-FAEBEAC7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ADMIN</cp:lastModifiedBy>
  <cp:revision>2</cp:revision>
  <dcterms:created xsi:type="dcterms:W3CDTF">2020-09-10T02:31:00Z</dcterms:created>
  <dcterms:modified xsi:type="dcterms:W3CDTF">2020-09-10T02:31:00Z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